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B1" w:rsidRPr="007F2CD4" w:rsidRDefault="001B7BB1">
      <w:pPr>
        <w:pStyle w:val="LO-normal"/>
        <w:jc w:val="center"/>
        <w:rPr>
          <w:sz w:val="20"/>
          <w:szCs w:val="20"/>
        </w:rPr>
      </w:pPr>
      <w:bookmarkStart w:id="0" w:name="_GoBack"/>
      <w:bookmarkEnd w:id="0"/>
      <w:r w:rsidRPr="007F2CD4">
        <w:rPr>
          <w:b/>
          <w:sz w:val="20"/>
          <w:szCs w:val="20"/>
        </w:rPr>
        <w:t>Отчет о проделанной работе</w:t>
      </w:r>
    </w:p>
    <w:p w:rsidR="001B7BB1" w:rsidRPr="007F2CD4" w:rsidRDefault="001B7BB1">
      <w:pPr>
        <w:pStyle w:val="LO-normal"/>
        <w:jc w:val="center"/>
        <w:rPr>
          <w:sz w:val="20"/>
          <w:szCs w:val="20"/>
          <w:lang w:val="ru-RU"/>
        </w:rPr>
      </w:pPr>
      <w:r w:rsidRPr="00D8542A">
        <w:rPr>
          <w:b/>
          <w:sz w:val="20"/>
          <w:szCs w:val="20"/>
          <w:highlight w:val="yellow"/>
        </w:rPr>
        <w:t xml:space="preserve">менеджера по </w:t>
      </w:r>
      <w:r w:rsidR="007F2CD4" w:rsidRPr="00D8542A">
        <w:rPr>
          <w:b/>
          <w:sz w:val="20"/>
          <w:szCs w:val="20"/>
          <w:highlight w:val="yellow"/>
          <w:lang w:val="ru-RU"/>
        </w:rPr>
        <w:t>продажам</w:t>
      </w:r>
      <w:r w:rsidRPr="00D8542A">
        <w:rPr>
          <w:b/>
          <w:sz w:val="20"/>
          <w:szCs w:val="20"/>
          <w:highlight w:val="yellow"/>
        </w:rPr>
        <w:t xml:space="preserve"> ООО "</w:t>
      </w:r>
      <w:r w:rsidR="007F2CD4" w:rsidRPr="00D8542A">
        <w:rPr>
          <w:b/>
          <w:sz w:val="20"/>
          <w:szCs w:val="20"/>
          <w:highlight w:val="yellow"/>
          <w:lang w:val="ru-RU"/>
        </w:rPr>
        <w:t>РОМАШКА</w:t>
      </w:r>
      <w:r w:rsidRPr="00D8542A">
        <w:rPr>
          <w:b/>
          <w:sz w:val="20"/>
          <w:szCs w:val="20"/>
          <w:highlight w:val="yellow"/>
        </w:rPr>
        <w:t xml:space="preserve">" </w:t>
      </w:r>
      <w:r w:rsidR="007F2CD4" w:rsidRPr="00D8542A">
        <w:rPr>
          <w:b/>
          <w:sz w:val="20"/>
          <w:szCs w:val="20"/>
          <w:highlight w:val="yellow"/>
          <w:lang w:val="ru-RU"/>
        </w:rPr>
        <w:t>Смирнова</w:t>
      </w:r>
      <w:r w:rsidRPr="00D8542A">
        <w:rPr>
          <w:b/>
          <w:sz w:val="20"/>
          <w:szCs w:val="20"/>
          <w:highlight w:val="yellow"/>
        </w:rPr>
        <w:t xml:space="preserve"> </w:t>
      </w:r>
      <w:r w:rsidR="007F2CD4" w:rsidRPr="00D8542A">
        <w:rPr>
          <w:b/>
          <w:sz w:val="20"/>
          <w:szCs w:val="20"/>
          <w:highlight w:val="yellow"/>
          <w:lang w:val="ru-RU"/>
        </w:rPr>
        <w:t>Романа Михайловича</w:t>
      </w:r>
      <w:r w:rsidR="007F2CD4" w:rsidRPr="007F2CD4">
        <w:rPr>
          <w:b/>
          <w:sz w:val="20"/>
          <w:szCs w:val="20"/>
          <w:lang w:val="ru-RU"/>
        </w:rPr>
        <w:t>.</w:t>
      </w:r>
    </w:p>
    <w:p w:rsidR="001B7BB1" w:rsidRPr="007F2CD4" w:rsidRDefault="001B7BB1">
      <w:pPr>
        <w:pStyle w:val="LO-normal"/>
        <w:rPr>
          <w:sz w:val="20"/>
          <w:szCs w:val="20"/>
        </w:rPr>
      </w:pPr>
    </w:p>
    <w:p w:rsidR="001B7BB1" w:rsidRPr="007F2CD4" w:rsidRDefault="001B7BB1">
      <w:pPr>
        <w:pStyle w:val="LO-normal"/>
        <w:rPr>
          <w:sz w:val="20"/>
          <w:szCs w:val="20"/>
        </w:rPr>
      </w:pPr>
      <w:r w:rsidRPr="007F2CD4">
        <w:rPr>
          <w:sz w:val="20"/>
          <w:szCs w:val="20"/>
        </w:rPr>
        <w:t xml:space="preserve">Предоставлен </w:t>
      </w:r>
      <w:r w:rsidR="007F2CD4" w:rsidRPr="00D8542A">
        <w:rPr>
          <w:sz w:val="20"/>
          <w:szCs w:val="20"/>
          <w:highlight w:val="yellow"/>
          <w:lang w:val="ru-RU"/>
        </w:rPr>
        <w:t>руководителю отдела продаж Кулагину Семену Сергеевичу</w:t>
      </w:r>
      <w:r w:rsidR="007F2CD4">
        <w:rPr>
          <w:sz w:val="20"/>
          <w:szCs w:val="20"/>
          <w:lang w:val="ru-RU"/>
        </w:rPr>
        <w:t>.</w:t>
      </w:r>
    </w:p>
    <w:p w:rsidR="001B7BB1" w:rsidRPr="007F2CD4" w:rsidRDefault="001B7BB1">
      <w:pPr>
        <w:pStyle w:val="LO-normal"/>
        <w:rPr>
          <w:sz w:val="20"/>
          <w:szCs w:val="20"/>
        </w:rPr>
      </w:pPr>
      <w:r w:rsidRPr="007F2CD4">
        <w:rPr>
          <w:sz w:val="20"/>
          <w:szCs w:val="20"/>
        </w:rPr>
        <w:t xml:space="preserve">За период с </w:t>
      </w:r>
      <w:r w:rsidRPr="00D8542A">
        <w:rPr>
          <w:sz w:val="20"/>
          <w:szCs w:val="20"/>
          <w:highlight w:val="yellow"/>
        </w:rPr>
        <w:t>"</w:t>
      </w:r>
      <w:r w:rsidR="007F2CD4" w:rsidRPr="00D8542A">
        <w:rPr>
          <w:sz w:val="20"/>
          <w:szCs w:val="20"/>
          <w:highlight w:val="yellow"/>
          <w:lang w:val="ru-RU"/>
        </w:rPr>
        <w:t>01</w:t>
      </w:r>
      <w:r w:rsidRPr="00D8542A">
        <w:rPr>
          <w:sz w:val="20"/>
          <w:szCs w:val="20"/>
          <w:highlight w:val="yellow"/>
        </w:rPr>
        <w:t xml:space="preserve">" </w:t>
      </w:r>
      <w:r w:rsidR="007F2CD4" w:rsidRPr="00D8542A">
        <w:rPr>
          <w:sz w:val="20"/>
          <w:szCs w:val="20"/>
          <w:highlight w:val="yellow"/>
          <w:lang w:val="ru-RU"/>
        </w:rPr>
        <w:t>февраля</w:t>
      </w:r>
      <w:r w:rsidRPr="00D8542A">
        <w:rPr>
          <w:sz w:val="20"/>
          <w:szCs w:val="20"/>
          <w:highlight w:val="yellow"/>
        </w:rPr>
        <w:t xml:space="preserve"> 202</w:t>
      </w:r>
      <w:r w:rsidR="007F2CD4" w:rsidRPr="00D8542A">
        <w:rPr>
          <w:sz w:val="20"/>
          <w:szCs w:val="20"/>
          <w:highlight w:val="yellow"/>
          <w:lang w:val="ru-RU"/>
        </w:rPr>
        <w:t>4</w:t>
      </w:r>
      <w:r w:rsidRPr="00D8542A">
        <w:rPr>
          <w:sz w:val="20"/>
          <w:szCs w:val="20"/>
          <w:highlight w:val="yellow"/>
        </w:rPr>
        <w:t xml:space="preserve"> года по "</w:t>
      </w:r>
      <w:r w:rsidR="007F2CD4" w:rsidRPr="00D8542A">
        <w:rPr>
          <w:sz w:val="20"/>
          <w:szCs w:val="20"/>
          <w:highlight w:val="yellow"/>
          <w:lang w:val="ru-RU"/>
        </w:rPr>
        <w:t>28</w:t>
      </w:r>
      <w:r w:rsidRPr="00D8542A">
        <w:rPr>
          <w:sz w:val="20"/>
          <w:szCs w:val="20"/>
          <w:highlight w:val="yellow"/>
        </w:rPr>
        <w:t xml:space="preserve">" </w:t>
      </w:r>
      <w:r w:rsidR="007F2CD4" w:rsidRPr="00D8542A">
        <w:rPr>
          <w:sz w:val="20"/>
          <w:szCs w:val="20"/>
          <w:highlight w:val="yellow"/>
          <w:lang w:val="ru-RU"/>
        </w:rPr>
        <w:t>февраля</w:t>
      </w:r>
      <w:r w:rsidRPr="00D8542A">
        <w:rPr>
          <w:sz w:val="20"/>
          <w:szCs w:val="20"/>
          <w:highlight w:val="yellow"/>
        </w:rPr>
        <w:t xml:space="preserve"> 202</w:t>
      </w:r>
      <w:r w:rsidR="007F2CD4" w:rsidRPr="00D8542A">
        <w:rPr>
          <w:sz w:val="20"/>
          <w:szCs w:val="20"/>
          <w:highlight w:val="yellow"/>
          <w:lang w:val="ru-RU"/>
        </w:rPr>
        <w:t>4</w:t>
      </w:r>
      <w:r w:rsidRPr="00D8542A">
        <w:rPr>
          <w:sz w:val="20"/>
          <w:szCs w:val="20"/>
          <w:highlight w:val="yellow"/>
        </w:rPr>
        <w:t xml:space="preserve"> года</w:t>
      </w:r>
    </w:p>
    <w:p w:rsidR="001B7BB1" w:rsidRPr="007F2CD4" w:rsidRDefault="001B7BB1">
      <w:pPr>
        <w:pStyle w:val="LO-normal"/>
        <w:rPr>
          <w:sz w:val="20"/>
          <w:szCs w:val="20"/>
        </w:rPr>
      </w:pPr>
    </w:p>
    <w:p w:rsidR="001B7BB1" w:rsidRPr="007F2CD4" w:rsidRDefault="001B7BB1">
      <w:pPr>
        <w:pStyle w:val="LO-normal"/>
        <w:rPr>
          <w:sz w:val="20"/>
          <w:szCs w:val="20"/>
        </w:rPr>
      </w:pPr>
      <w:r w:rsidRPr="007F2CD4">
        <w:rPr>
          <w:sz w:val="20"/>
          <w:szCs w:val="20"/>
        </w:rPr>
        <w:t>На отчетный период передо мной стояли следующие задачи:</w:t>
      </w:r>
    </w:p>
    <w:p w:rsidR="001B7BB1" w:rsidRPr="007F2CD4" w:rsidRDefault="001B7BB1">
      <w:pPr>
        <w:pStyle w:val="LO-normal"/>
        <w:rPr>
          <w:sz w:val="20"/>
          <w:szCs w:val="20"/>
        </w:rPr>
      </w:pPr>
    </w:p>
    <w:p w:rsidR="001B7BB1" w:rsidRPr="00D8542A" w:rsidRDefault="007F2CD4">
      <w:pPr>
        <w:pStyle w:val="LO-normal"/>
        <w:numPr>
          <w:ilvl w:val="0"/>
          <w:numId w:val="2"/>
        </w:numPr>
        <w:rPr>
          <w:sz w:val="20"/>
          <w:szCs w:val="20"/>
          <w:highlight w:val="yellow"/>
        </w:rPr>
      </w:pPr>
      <w:r w:rsidRPr="00D8542A">
        <w:rPr>
          <w:sz w:val="20"/>
          <w:szCs w:val="20"/>
          <w:highlight w:val="yellow"/>
          <w:lang w:val="ru-RU"/>
        </w:rPr>
        <w:t>Разработать Коммерческое предложение для постоянных клиентов со скидками на февраль 2024 года.</w:t>
      </w:r>
    </w:p>
    <w:p w:rsidR="001B7BB1" w:rsidRPr="00D8542A" w:rsidRDefault="007F2CD4">
      <w:pPr>
        <w:pStyle w:val="LO-normal"/>
        <w:numPr>
          <w:ilvl w:val="0"/>
          <w:numId w:val="2"/>
        </w:numPr>
        <w:rPr>
          <w:sz w:val="20"/>
          <w:szCs w:val="20"/>
          <w:highlight w:val="yellow"/>
        </w:rPr>
      </w:pPr>
      <w:r w:rsidRPr="00D8542A">
        <w:rPr>
          <w:sz w:val="20"/>
          <w:szCs w:val="20"/>
          <w:highlight w:val="yellow"/>
          <w:lang w:val="ru-RU"/>
        </w:rPr>
        <w:t>Разослать Коммерческое предложение клиентам и получить обратную связь.</w:t>
      </w:r>
    </w:p>
    <w:p w:rsidR="001B7BB1" w:rsidRPr="00D8542A" w:rsidRDefault="007F2CD4">
      <w:pPr>
        <w:pStyle w:val="LO-normal"/>
        <w:numPr>
          <w:ilvl w:val="0"/>
          <w:numId w:val="2"/>
        </w:numPr>
        <w:rPr>
          <w:sz w:val="20"/>
          <w:szCs w:val="20"/>
          <w:highlight w:val="yellow"/>
        </w:rPr>
      </w:pPr>
      <w:r w:rsidRPr="00D8542A">
        <w:rPr>
          <w:sz w:val="20"/>
          <w:szCs w:val="20"/>
          <w:highlight w:val="yellow"/>
          <w:lang w:val="ru-RU"/>
        </w:rPr>
        <w:t>Заключить новые договоры на оказание услуг.</w:t>
      </w:r>
    </w:p>
    <w:p w:rsidR="001B7BB1" w:rsidRPr="00D8542A" w:rsidRDefault="007F2CD4">
      <w:pPr>
        <w:pStyle w:val="LO-normal"/>
        <w:numPr>
          <w:ilvl w:val="0"/>
          <w:numId w:val="2"/>
        </w:numPr>
        <w:rPr>
          <w:sz w:val="20"/>
          <w:szCs w:val="20"/>
          <w:highlight w:val="yellow"/>
        </w:rPr>
      </w:pPr>
      <w:r w:rsidRPr="00D8542A">
        <w:rPr>
          <w:sz w:val="20"/>
          <w:szCs w:val="20"/>
          <w:highlight w:val="yellow"/>
          <w:lang w:val="ru-RU"/>
        </w:rPr>
        <w:t>Составить отчет по продажам за февраль 2024 года</w:t>
      </w:r>
    </w:p>
    <w:p w:rsidR="001B7BB1" w:rsidRPr="007F2CD4" w:rsidRDefault="001B7BB1">
      <w:pPr>
        <w:pStyle w:val="LO-normal"/>
        <w:rPr>
          <w:sz w:val="20"/>
          <w:szCs w:val="20"/>
        </w:rPr>
      </w:pPr>
    </w:p>
    <w:p w:rsidR="001B7BB1" w:rsidRPr="007F2CD4" w:rsidRDefault="001B7BB1">
      <w:pPr>
        <w:pStyle w:val="LO-normal"/>
        <w:rPr>
          <w:sz w:val="20"/>
          <w:szCs w:val="20"/>
        </w:rPr>
      </w:pPr>
      <w:r w:rsidRPr="007F2CD4">
        <w:rPr>
          <w:sz w:val="20"/>
          <w:szCs w:val="20"/>
        </w:rPr>
        <w:t>Выполнено:</w:t>
      </w:r>
    </w:p>
    <w:p w:rsidR="001B7BB1" w:rsidRPr="007F2CD4" w:rsidRDefault="001B7BB1">
      <w:pPr>
        <w:pStyle w:val="LO-normal"/>
        <w:rPr>
          <w:sz w:val="20"/>
          <w:szCs w:val="20"/>
        </w:rPr>
      </w:pPr>
    </w:p>
    <w:p w:rsidR="001B7BB1" w:rsidRPr="00D8542A" w:rsidRDefault="007F2CD4">
      <w:pPr>
        <w:pStyle w:val="LO-normal"/>
        <w:numPr>
          <w:ilvl w:val="0"/>
          <w:numId w:val="1"/>
        </w:numPr>
        <w:rPr>
          <w:sz w:val="20"/>
          <w:szCs w:val="20"/>
          <w:highlight w:val="yellow"/>
        </w:rPr>
      </w:pPr>
      <w:r w:rsidRPr="00D8542A">
        <w:rPr>
          <w:sz w:val="20"/>
          <w:szCs w:val="20"/>
          <w:highlight w:val="yellow"/>
          <w:lang w:val="ru-RU"/>
        </w:rPr>
        <w:t>Разработано Коммерческое предложение на основе Отчета экономиста Егоровой Анны Алексеевны.</w:t>
      </w:r>
    </w:p>
    <w:p w:rsidR="001B7BB1" w:rsidRPr="00D8542A" w:rsidRDefault="00182E73">
      <w:pPr>
        <w:pStyle w:val="LO-normal"/>
        <w:numPr>
          <w:ilvl w:val="0"/>
          <w:numId w:val="1"/>
        </w:numPr>
        <w:rPr>
          <w:sz w:val="20"/>
          <w:szCs w:val="20"/>
          <w:highlight w:val="yellow"/>
        </w:rPr>
      </w:pPr>
      <w:r w:rsidRPr="00D8542A">
        <w:rPr>
          <w:sz w:val="20"/>
          <w:szCs w:val="20"/>
          <w:highlight w:val="yellow"/>
          <w:lang w:val="ru-RU"/>
        </w:rPr>
        <w:t>Разослал 10 клиентам по электронной почте, 5 клиентам сообщил всю информацию по телефону. Получил обратную связь – 8 клиентов решили получить услуги нашей компании, 4 из которых сделали предоплату в размере 100%.</w:t>
      </w:r>
    </w:p>
    <w:p w:rsidR="00182E73" w:rsidRPr="00D8542A" w:rsidRDefault="00182E73">
      <w:pPr>
        <w:pStyle w:val="LO-normal"/>
        <w:numPr>
          <w:ilvl w:val="0"/>
          <w:numId w:val="1"/>
        </w:numPr>
        <w:rPr>
          <w:sz w:val="20"/>
          <w:szCs w:val="20"/>
          <w:highlight w:val="yellow"/>
        </w:rPr>
      </w:pPr>
      <w:r w:rsidRPr="00D8542A">
        <w:rPr>
          <w:sz w:val="20"/>
          <w:szCs w:val="20"/>
          <w:highlight w:val="yellow"/>
          <w:lang w:val="ru-RU"/>
        </w:rPr>
        <w:t>Мною было заключено 3 новых договора об оказании услуг, по которым будут проводиться работы начиная с 01 апреля 2024 года.</w:t>
      </w:r>
    </w:p>
    <w:p w:rsidR="00182E73" w:rsidRDefault="00182E73" w:rsidP="00182E73">
      <w:pPr>
        <w:pStyle w:val="LO-normal"/>
        <w:rPr>
          <w:sz w:val="20"/>
          <w:szCs w:val="20"/>
          <w:lang w:val="ru-RU"/>
        </w:rPr>
      </w:pPr>
    </w:p>
    <w:p w:rsidR="00182E73" w:rsidRDefault="00182E73" w:rsidP="00182E73">
      <w:pPr>
        <w:pStyle w:val="LO-normal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Не выполнено:</w:t>
      </w:r>
    </w:p>
    <w:p w:rsidR="00182E73" w:rsidRPr="00D8542A" w:rsidRDefault="00182E73" w:rsidP="00182E73">
      <w:pPr>
        <w:pStyle w:val="LO-normal"/>
        <w:numPr>
          <w:ilvl w:val="3"/>
          <w:numId w:val="1"/>
        </w:numPr>
        <w:tabs>
          <w:tab w:val="clear" w:pos="1800"/>
          <w:tab w:val="num" w:pos="709"/>
        </w:tabs>
        <w:ind w:left="709" w:hanging="283"/>
        <w:rPr>
          <w:sz w:val="20"/>
          <w:szCs w:val="20"/>
          <w:highlight w:val="yellow"/>
        </w:rPr>
      </w:pPr>
      <w:r w:rsidRPr="00D8542A">
        <w:rPr>
          <w:sz w:val="20"/>
          <w:szCs w:val="20"/>
          <w:highlight w:val="yellow"/>
          <w:lang w:val="ru-RU"/>
        </w:rPr>
        <w:t>Отчет по продажам за февраль 2024 года не составлен в связи с тем, что не получены все данные из бухгалтерии об оплатах клиентов.</w:t>
      </w:r>
    </w:p>
    <w:p w:rsidR="00D8542A" w:rsidRPr="00D8542A" w:rsidRDefault="00D8542A" w:rsidP="00D8542A">
      <w:pPr>
        <w:pStyle w:val="LO-normal"/>
        <w:ind w:left="709"/>
        <w:rPr>
          <w:sz w:val="20"/>
          <w:szCs w:val="20"/>
          <w:highlight w:val="yellow"/>
        </w:rPr>
      </w:pPr>
    </w:p>
    <w:p w:rsidR="001B7BB1" w:rsidRPr="007F2CD4" w:rsidRDefault="001B7BB1">
      <w:pPr>
        <w:pStyle w:val="LO-normal"/>
        <w:rPr>
          <w:sz w:val="20"/>
          <w:szCs w:val="20"/>
        </w:rPr>
      </w:pPr>
    </w:p>
    <w:p w:rsidR="001B7BB1" w:rsidRPr="007F2CD4" w:rsidRDefault="001B7BB1">
      <w:pPr>
        <w:pStyle w:val="LO-normal"/>
        <w:rPr>
          <w:sz w:val="20"/>
          <w:szCs w:val="20"/>
        </w:rPr>
      </w:pPr>
      <w:r w:rsidRPr="007F2CD4">
        <w:rPr>
          <w:sz w:val="20"/>
          <w:szCs w:val="20"/>
        </w:rPr>
        <w:t>Предложения:</w:t>
      </w:r>
    </w:p>
    <w:p w:rsidR="001B7BB1" w:rsidRPr="007F2CD4" w:rsidRDefault="001B7BB1">
      <w:pPr>
        <w:pStyle w:val="LO-normal"/>
        <w:rPr>
          <w:sz w:val="20"/>
          <w:szCs w:val="20"/>
        </w:rPr>
      </w:pPr>
    </w:p>
    <w:p w:rsidR="00182E73" w:rsidRPr="00D8542A" w:rsidRDefault="00D8542A" w:rsidP="00D8542A">
      <w:pPr>
        <w:pStyle w:val="LO-normal"/>
        <w:ind w:left="426"/>
        <w:rPr>
          <w:sz w:val="20"/>
          <w:szCs w:val="20"/>
          <w:highlight w:val="yellow"/>
          <w:lang w:val="ru-RU"/>
        </w:rPr>
      </w:pPr>
      <w:r w:rsidRPr="00D8542A">
        <w:rPr>
          <w:sz w:val="20"/>
          <w:szCs w:val="20"/>
          <w:highlight w:val="yellow"/>
          <w:lang w:val="ru-RU"/>
        </w:rPr>
        <w:t>1.</w:t>
      </w:r>
      <w:r>
        <w:rPr>
          <w:sz w:val="20"/>
          <w:szCs w:val="20"/>
          <w:highlight w:val="yellow"/>
          <w:lang w:val="ru-RU"/>
        </w:rPr>
        <w:t xml:space="preserve"> </w:t>
      </w:r>
      <w:r w:rsidR="00182E73" w:rsidRPr="00D8542A">
        <w:rPr>
          <w:sz w:val="20"/>
          <w:szCs w:val="20"/>
          <w:highlight w:val="yellow"/>
          <w:lang w:val="ru-RU"/>
        </w:rPr>
        <w:t>Рассмотреть в качестве привлечения новых клиентов бонусную систему.</w:t>
      </w:r>
    </w:p>
    <w:p w:rsidR="00182E73" w:rsidRPr="00D8542A" w:rsidRDefault="00182E73" w:rsidP="00182E73">
      <w:pPr>
        <w:pStyle w:val="LO-normal"/>
        <w:numPr>
          <w:ilvl w:val="3"/>
          <w:numId w:val="1"/>
        </w:numPr>
        <w:tabs>
          <w:tab w:val="clear" w:pos="1800"/>
        </w:tabs>
        <w:ind w:left="709" w:hanging="283"/>
        <w:rPr>
          <w:sz w:val="20"/>
          <w:szCs w:val="20"/>
          <w:highlight w:val="yellow"/>
          <w:lang w:val="ru-RU"/>
        </w:rPr>
      </w:pPr>
      <w:r w:rsidRPr="00D8542A">
        <w:rPr>
          <w:sz w:val="20"/>
          <w:szCs w:val="20"/>
          <w:highlight w:val="yellow"/>
          <w:lang w:val="ru-RU"/>
        </w:rPr>
        <w:t>Закрепить практику ежемесячной разработки скидок и акций для клиентов на постоянной основе.</w:t>
      </w:r>
    </w:p>
    <w:p w:rsidR="00182E73" w:rsidRDefault="00182E73" w:rsidP="00182E73">
      <w:pPr>
        <w:pStyle w:val="LO-normal"/>
        <w:ind w:left="2160"/>
        <w:rPr>
          <w:sz w:val="20"/>
          <w:szCs w:val="20"/>
          <w:lang w:val="ru-RU"/>
        </w:rPr>
      </w:pPr>
    </w:p>
    <w:p w:rsidR="001B7BB1" w:rsidRPr="007F2CD4" w:rsidRDefault="001B7BB1">
      <w:pPr>
        <w:pStyle w:val="LO-normal"/>
        <w:rPr>
          <w:sz w:val="20"/>
          <w:szCs w:val="20"/>
        </w:rPr>
      </w:pPr>
      <w:r w:rsidRPr="007F2CD4">
        <w:rPr>
          <w:sz w:val="20"/>
          <w:szCs w:val="20"/>
        </w:rPr>
        <w:t>.</w:t>
      </w:r>
    </w:p>
    <w:p w:rsidR="001B7BB1" w:rsidRPr="007F2CD4" w:rsidRDefault="001B7BB1">
      <w:pPr>
        <w:pStyle w:val="LO-normal"/>
        <w:rPr>
          <w:sz w:val="20"/>
          <w:szCs w:val="20"/>
        </w:rPr>
      </w:pPr>
    </w:p>
    <w:p w:rsidR="001B7BB1" w:rsidRPr="00182E73" w:rsidRDefault="001B7BB1">
      <w:pPr>
        <w:pStyle w:val="LO-normal"/>
        <w:rPr>
          <w:sz w:val="20"/>
          <w:szCs w:val="20"/>
          <w:lang w:val="ru-RU"/>
        </w:rPr>
      </w:pPr>
      <w:r w:rsidRPr="007F2CD4">
        <w:rPr>
          <w:sz w:val="20"/>
          <w:szCs w:val="20"/>
        </w:rPr>
        <w:t xml:space="preserve">Подпись: </w:t>
      </w:r>
      <w:r w:rsidR="00182E73">
        <w:rPr>
          <w:i/>
          <w:sz w:val="20"/>
          <w:szCs w:val="20"/>
          <w:lang w:val="ru-RU"/>
        </w:rPr>
        <w:t>___________________________________________________</w:t>
      </w:r>
      <w:r w:rsidR="00182E73" w:rsidRPr="00D8542A">
        <w:rPr>
          <w:iCs/>
          <w:sz w:val="20"/>
          <w:szCs w:val="20"/>
          <w:highlight w:val="yellow"/>
          <w:lang w:val="ru-RU"/>
        </w:rPr>
        <w:t>Смирнов Р.М.</w:t>
      </w:r>
      <w:r w:rsidR="00182E73">
        <w:rPr>
          <w:i/>
          <w:sz w:val="20"/>
          <w:szCs w:val="20"/>
          <w:lang w:val="ru-RU"/>
        </w:rPr>
        <w:t xml:space="preserve"> </w:t>
      </w:r>
    </w:p>
    <w:p w:rsidR="00D66AE5" w:rsidRPr="007F2CD4" w:rsidRDefault="00D66AE5">
      <w:pPr>
        <w:pStyle w:val="LO-normal"/>
        <w:rPr>
          <w:sz w:val="20"/>
          <w:szCs w:val="20"/>
          <w:lang w:val="ru-RU"/>
        </w:rPr>
      </w:pPr>
    </w:p>
    <w:sectPr w:rsidR="00D66AE5" w:rsidRPr="007F2CD4">
      <w:footerReference w:type="default" r:id="rId8"/>
      <w:pgSz w:w="11906" w:h="16838"/>
      <w:pgMar w:top="1440" w:right="1440" w:bottom="1440" w:left="1440" w:header="720" w:footer="720" w:gutter="0"/>
      <w:pgNumType w:start="1"/>
      <w:cols w:space="72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6FE" w:rsidRDefault="00B416FE" w:rsidP="00182E73">
      <w:pPr>
        <w:spacing w:line="240" w:lineRule="auto"/>
      </w:pPr>
      <w:r>
        <w:separator/>
      </w:r>
    </w:p>
  </w:endnote>
  <w:endnote w:type="continuationSeparator" w:id="0">
    <w:p w:rsidR="00B416FE" w:rsidRDefault="00B416FE" w:rsidP="00182E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imbus Sans">
    <w:charset w:val="01"/>
    <w:family w:val="auto"/>
    <w:pitch w:val="variable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E73" w:rsidRDefault="00182E73" w:rsidP="00182E73">
    <w:pPr>
      <w:pStyle w:val="ae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9"/>
          <w:rFonts w:ascii="Arial" w:hAnsi="Arial" w:cs="Arial"/>
          <w:color w:val="1155CC"/>
          <w:sz w:val="18"/>
          <w:szCs w:val="18"/>
        </w:rPr>
        <w:t>office.ru</w:t>
      </w:r>
    </w:hyperlink>
  </w:p>
  <w:p w:rsidR="00182E73" w:rsidRPr="00182E73" w:rsidRDefault="00182E73" w:rsidP="00182E73">
    <w:pPr>
      <w:pStyle w:val="ac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6FE" w:rsidRDefault="00B416FE" w:rsidP="00182E73">
      <w:pPr>
        <w:spacing w:line="240" w:lineRule="auto"/>
      </w:pPr>
      <w:r>
        <w:separator/>
      </w:r>
    </w:p>
  </w:footnote>
  <w:footnote w:type="continuationSeparator" w:id="0">
    <w:p w:rsidR="00B416FE" w:rsidRDefault="00B416FE" w:rsidP="00182E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360"/>
      </w:pPr>
      <w:rPr>
        <w:u w:val="none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360"/>
      </w:pPr>
      <w:rPr>
        <w:u w:val="none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360"/>
      </w:pPr>
      <w:rPr>
        <w:u w:val="none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360"/>
      </w:pPr>
      <w:rPr>
        <w:u w:val="none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AD"/>
    <w:rsid w:val="001419AD"/>
    <w:rsid w:val="00182E73"/>
    <w:rsid w:val="001B7BB1"/>
    <w:rsid w:val="00742913"/>
    <w:rsid w:val="007F2CD4"/>
    <w:rsid w:val="00A30FB1"/>
    <w:rsid w:val="00B416FE"/>
    <w:rsid w:val="00D66AE5"/>
    <w:rsid w:val="00D8542A"/>
    <w:rsid w:val="00E11A67"/>
    <w:rsid w:val="00ED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276" w:lineRule="auto"/>
    </w:pPr>
    <w:rPr>
      <w:rFonts w:ascii="Arial" w:eastAsia="Arial" w:hAnsi="Arial" w:cs="Arial"/>
      <w:sz w:val="22"/>
      <w:szCs w:val="22"/>
      <w:lang w:val="ru" w:eastAsia="zh-CN" w:bidi="hi-IN"/>
    </w:rPr>
  </w:style>
  <w:style w:type="paragraph" w:styleId="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Liberation Sans" w:eastAsia="Nimbus Sans" w:hAnsi="Liberation Sans" w:cs="Nimbus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sz w:val="22"/>
      <w:szCs w:val="22"/>
      <w:lang w:val="ru" w:eastAsia="zh-CN" w:bidi="hi-IN"/>
    </w:rPr>
  </w:style>
  <w:style w:type="paragraph" w:styleId="a7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8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styleId="a9">
    <w:name w:val="Hyperlink"/>
    <w:uiPriority w:val="99"/>
    <w:semiHidden/>
    <w:unhideWhenUsed/>
    <w:rsid w:val="00D66A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82E73"/>
    <w:pPr>
      <w:tabs>
        <w:tab w:val="center" w:pos="4677"/>
        <w:tab w:val="right" w:pos="9355"/>
      </w:tabs>
    </w:pPr>
    <w:rPr>
      <w:rFonts w:cs="Mangal"/>
      <w:szCs w:val="20"/>
    </w:rPr>
  </w:style>
  <w:style w:type="character" w:customStyle="1" w:styleId="ab">
    <w:name w:val="Верхний колонтитул Знак"/>
    <w:link w:val="aa"/>
    <w:uiPriority w:val="99"/>
    <w:rsid w:val="00182E73"/>
    <w:rPr>
      <w:rFonts w:ascii="Arial" w:eastAsia="Arial" w:hAnsi="Arial" w:cs="Mangal"/>
      <w:sz w:val="22"/>
      <w:lang w:val="ru" w:eastAsia="zh-CN" w:bidi="hi-IN"/>
    </w:rPr>
  </w:style>
  <w:style w:type="paragraph" w:styleId="ac">
    <w:name w:val="footer"/>
    <w:basedOn w:val="a"/>
    <w:link w:val="ad"/>
    <w:uiPriority w:val="99"/>
    <w:unhideWhenUsed/>
    <w:rsid w:val="00182E73"/>
    <w:pPr>
      <w:tabs>
        <w:tab w:val="center" w:pos="4677"/>
        <w:tab w:val="right" w:pos="9355"/>
      </w:tabs>
    </w:pPr>
    <w:rPr>
      <w:rFonts w:cs="Mangal"/>
      <w:szCs w:val="20"/>
    </w:rPr>
  </w:style>
  <w:style w:type="character" w:customStyle="1" w:styleId="ad">
    <w:name w:val="Нижний колонтитул Знак"/>
    <w:link w:val="ac"/>
    <w:uiPriority w:val="99"/>
    <w:rsid w:val="00182E73"/>
    <w:rPr>
      <w:rFonts w:ascii="Arial" w:eastAsia="Arial" w:hAnsi="Arial" w:cs="Mangal"/>
      <w:sz w:val="22"/>
      <w:lang w:val="ru" w:eastAsia="zh-CN" w:bidi="hi-IN"/>
    </w:rPr>
  </w:style>
  <w:style w:type="paragraph" w:styleId="ae">
    <w:name w:val="Обычный (Интернет)"/>
    <w:basedOn w:val="a"/>
    <w:uiPriority w:val="99"/>
    <w:semiHidden/>
    <w:unhideWhenUsed/>
    <w:rsid w:val="00182E7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276" w:lineRule="auto"/>
    </w:pPr>
    <w:rPr>
      <w:rFonts w:ascii="Arial" w:eastAsia="Arial" w:hAnsi="Arial" w:cs="Arial"/>
      <w:sz w:val="22"/>
      <w:szCs w:val="22"/>
      <w:lang w:val="ru" w:eastAsia="zh-CN" w:bidi="hi-IN"/>
    </w:rPr>
  </w:style>
  <w:style w:type="paragraph" w:styleId="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Liberation Sans" w:eastAsia="Nimbus Sans" w:hAnsi="Liberation Sans" w:cs="Nimbus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sz w:val="22"/>
      <w:szCs w:val="22"/>
      <w:lang w:val="ru" w:eastAsia="zh-CN" w:bidi="hi-IN"/>
    </w:rPr>
  </w:style>
  <w:style w:type="paragraph" w:styleId="a7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8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styleId="a9">
    <w:name w:val="Hyperlink"/>
    <w:uiPriority w:val="99"/>
    <w:semiHidden/>
    <w:unhideWhenUsed/>
    <w:rsid w:val="00D66A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82E73"/>
    <w:pPr>
      <w:tabs>
        <w:tab w:val="center" w:pos="4677"/>
        <w:tab w:val="right" w:pos="9355"/>
      </w:tabs>
    </w:pPr>
    <w:rPr>
      <w:rFonts w:cs="Mangal"/>
      <w:szCs w:val="20"/>
    </w:rPr>
  </w:style>
  <w:style w:type="character" w:customStyle="1" w:styleId="ab">
    <w:name w:val="Верхний колонтитул Знак"/>
    <w:link w:val="aa"/>
    <w:uiPriority w:val="99"/>
    <w:rsid w:val="00182E73"/>
    <w:rPr>
      <w:rFonts w:ascii="Arial" w:eastAsia="Arial" w:hAnsi="Arial" w:cs="Mangal"/>
      <w:sz w:val="22"/>
      <w:lang w:val="ru" w:eastAsia="zh-CN" w:bidi="hi-IN"/>
    </w:rPr>
  </w:style>
  <w:style w:type="paragraph" w:styleId="ac">
    <w:name w:val="footer"/>
    <w:basedOn w:val="a"/>
    <w:link w:val="ad"/>
    <w:uiPriority w:val="99"/>
    <w:unhideWhenUsed/>
    <w:rsid w:val="00182E73"/>
    <w:pPr>
      <w:tabs>
        <w:tab w:val="center" w:pos="4677"/>
        <w:tab w:val="right" w:pos="9355"/>
      </w:tabs>
    </w:pPr>
    <w:rPr>
      <w:rFonts w:cs="Mangal"/>
      <w:szCs w:val="20"/>
    </w:rPr>
  </w:style>
  <w:style w:type="character" w:customStyle="1" w:styleId="ad">
    <w:name w:val="Нижний колонтитул Знак"/>
    <w:link w:val="ac"/>
    <w:uiPriority w:val="99"/>
    <w:rsid w:val="00182E73"/>
    <w:rPr>
      <w:rFonts w:ascii="Arial" w:eastAsia="Arial" w:hAnsi="Arial" w:cs="Mangal"/>
      <w:sz w:val="22"/>
      <w:lang w:val="ru" w:eastAsia="zh-CN" w:bidi="hi-IN"/>
    </w:rPr>
  </w:style>
  <w:style w:type="paragraph" w:styleId="ae">
    <w:name w:val="Обычный (Интернет)"/>
    <w:basedOn w:val="a"/>
    <w:uiPriority w:val="99"/>
    <w:semiHidden/>
    <w:unhideWhenUsed/>
    <w:rsid w:val="00182E7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проделанной работе менеджера по персоналу</vt:lpstr>
    </vt:vector>
  </TitlesOfParts>
  <Company>Krokoz™</Company>
  <LinksUpToDate>false</LinksUpToDate>
  <CharactersWithSpaces>1380</CharactersWithSpaces>
  <SharedDoc>false</SharedDoc>
  <HLinks>
    <vt:vector size="6" baseType="variant">
      <vt:variant>
        <vt:i4>2490481</vt:i4>
      </vt:variant>
      <vt:variant>
        <vt:i4>0</vt:i4>
      </vt:variant>
      <vt:variant>
        <vt:i4>0</vt:i4>
      </vt:variant>
      <vt:variant>
        <vt:i4>5</vt:i4>
      </vt:variant>
      <vt:variant>
        <vt:lpwstr>https://office.ru/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проделанной работе менеджера по персоналу</dc:title>
  <dc:creator>Assistentus.ru</dc:creator>
  <cp:lastModifiedBy>User-9</cp:lastModifiedBy>
  <cp:revision>2</cp:revision>
  <cp:lastPrinted>1995-11-21T14:41:00Z</cp:lastPrinted>
  <dcterms:created xsi:type="dcterms:W3CDTF">2024-09-04T07:15:00Z</dcterms:created>
  <dcterms:modified xsi:type="dcterms:W3CDTF">2024-09-04T07:15:00Z</dcterms:modified>
</cp:coreProperties>
</file>