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9B" w:rsidRPr="004B1ECB" w:rsidRDefault="0097399B">
      <w:pPr>
        <w:pStyle w:val="LO-normal"/>
        <w:jc w:val="center"/>
        <w:rPr>
          <w:sz w:val="20"/>
          <w:szCs w:val="20"/>
        </w:rPr>
      </w:pPr>
      <w:bookmarkStart w:id="0" w:name="_GoBack"/>
      <w:bookmarkEnd w:id="0"/>
      <w:r w:rsidRPr="004B1ECB">
        <w:rPr>
          <w:b/>
          <w:sz w:val="20"/>
          <w:szCs w:val="20"/>
        </w:rPr>
        <w:t>Отчет о проделанной работе</w:t>
      </w:r>
    </w:p>
    <w:p w:rsidR="0097399B" w:rsidRPr="004B1ECB" w:rsidRDefault="0097399B">
      <w:pPr>
        <w:pStyle w:val="LO-normal"/>
        <w:jc w:val="center"/>
        <w:rPr>
          <w:sz w:val="20"/>
          <w:szCs w:val="20"/>
        </w:rPr>
      </w:pPr>
      <w:r w:rsidRPr="004B1ECB">
        <w:rPr>
          <w:b/>
          <w:sz w:val="20"/>
          <w:szCs w:val="20"/>
        </w:rPr>
        <w:t>__________________________________________________________________</w:t>
      </w: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>Предоставлен _________________________________________________________</w:t>
      </w: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>За период с "__" ___________ 20__ года по "__" ___________ 20__ года</w:t>
      </w: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>На отчетный период передо мной стояли следующие задачи:</w:t>
      </w: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2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2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>Выполнено:</w:t>
      </w: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4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4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 xml:space="preserve">Не </w:t>
      </w:r>
      <w:r w:rsidR="004B1ECB">
        <w:rPr>
          <w:sz w:val="20"/>
          <w:szCs w:val="20"/>
          <w:lang w:val="ru-RU"/>
        </w:rPr>
        <w:t>выполнено</w:t>
      </w:r>
      <w:r w:rsidRPr="004B1ECB">
        <w:rPr>
          <w:sz w:val="20"/>
          <w:szCs w:val="20"/>
        </w:rPr>
        <w:t>:</w:t>
      </w: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1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1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>Предложения:</w:t>
      </w: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5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numPr>
          <w:ilvl w:val="0"/>
          <w:numId w:val="5"/>
        </w:numPr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</w:p>
    <w:p w:rsidR="004B1ECB" w:rsidRDefault="004B1ECB">
      <w:pPr>
        <w:pStyle w:val="LO-normal"/>
        <w:rPr>
          <w:sz w:val="20"/>
          <w:szCs w:val="20"/>
        </w:rPr>
      </w:pPr>
    </w:p>
    <w:p w:rsidR="004B1ECB" w:rsidRDefault="004B1ECB">
      <w:pPr>
        <w:pStyle w:val="LO-normal"/>
        <w:rPr>
          <w:sz w:val="20"/>
          <w:szCs w:val="20"/>
        </w:rPr>
      </w:pPr>
    </w:p>
    <w:p w:rsidR="0097399B" w:rsidRPr="004B1ECB" w:rsidRDefault="0097399B">
      <w:pPr>
        <w:pStyle w:val="LO-normal"/>
        <w:rPr>
          <w:sz w:val="20"/>
          <w:szCs w:val="20"/>
        </w:rPr>
      </w:pPr>
      <w:r w:rsidRPr="004B1ECB">
        <w:rPr>
          <w:sz w:val="20"/>
          <w:szCs w:val="20"/>
        </w:rPr>
        <w:t>Подпись: _______________ /_______________</w:t>
      </w:r>
    </w:p>
    <w:p w:rsidR="0097399B" w:rsidRPr="004B1ECB" w:rsidRDefault="0097399B">
      <w:pPr>
        <w:pStyle w:val="LO-normal"/>
        <w:rPr>
          <w:sz w:val="20"/>
          <w:szCs w:val="20"/>
          <w:lang w:val="en-US"/>
        </w:rPr>
      </w:pPr>
    </w:p>
    <w:p w:rsidR="00DC437C" w:rsidRPr="004B1ECB" w:rsidRDefault="00DC437C" w:rsidP="00DC437C">
      <w:pPr>
        <w:jc w:val="both"/>
        <w:rPr>
          <w:b/>
          <w:sz w:val="20"/>
          <w:szCs w:val="20"/>
          <w:lang w:val="en-US"/>
        </w:rPr>
      </w:pPr>
    </w:p>
    <w:sectPr w:rsidR="00DC437C" w:rsidRPr="004B1ECB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5F" w:rsidRDefault="0062755F" w:rsidP="004B1ECB">
      <w:pPr>
        <w:spacing w:line="240" w:lineRule="auto"/>
      </w:pPr>
      <w:r>
        <w:separator/>
      </w:r>
    </w:p>
  </w:endnote>
  <w:endnote w:type="continuationSeparator" w:id="0">
    <w:p w:rsidR="0062755F" w:rsidRDefault="0062755F" w:rsidP="004B1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CB" w:rsidRDefault="004B1ECB" w:rsidP="004B1ECB">
    <w:pPr>
      <w:pStyle w:val="a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rFonts w:ascii="Arial" w:hAnsi="Arial" w:cs="Arial"/>
          <w:color w:val="1155CC"/>
          <w:sz w:val="18"/>
          <w:szCs w:val="18"/>
        </w:rPr>
        <w:t>office.ru</w:t>
      </w:r>
    </w:hyperlink>
  </w:p>
  <w:p w:rsidR="004B1ECB" w:rsidRPr="004B1ECB" w:rsidRDefault="004B1ECB" w:rsidP="004B1ECB">
    <w:pPr>
      <w:pStyle w:val="ac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5F" w:rsidRDefault="0062755F" w:rsidP="004B1ECB">
      <w:pPr>
        <w:spacing w:line="240" w:lineRule="auto"/>
      </w:pPr>
      <w:r>
        <w:separator/>
      </w:r>
    </w:p>
  </w:footnote>
  <w:footnote w:type="continuationSeparator" w:id="0">
    <w:p w:rsidR="0062755F" w:rsidRDefault="0062755F" w:rsidP="004B1E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64"/>
    <w:rsid w:val="00036B35"/>
    <w:rsid w:val="00382C64"/>
    <w:rsid w:val="004B1ECB"/>
    <w:rsid w:val="004B1FC7"/>
    <w:rsid w:val="0062755F"/>
    <w:rsid w:val="0097399B"/>
    <w:rsid w:val="00D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uiPriority w:val="99"/>
    <w:semiHidden/>
    <w:unhideWhenUsed/>
    <w:rsid w:val="00DC43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B1ECB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b">
    <w:name w:val="Верхний колонтитул Знак"/>
    <w:link w:val="aa"/>
    <w:uiPriority w:val="99"/>
    <w:rsid w:val="004B1ECB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4B1ECB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d">
    <w:name w:val="Нижний колонтитул Знак"/>
    <w:link w:val="ac"/>
    <w:uiPriority w:val="99"/>
    <w:rsid w:val="004B1ECB"/>
    <w:rPr>
      <w:rFonts w:ascii="Arial" w:eastAsia="Arial" w:hAnsi="Arial" w:cs="Mangal"/>
      <w:sz w:val="22"/>
      <w:lang w:val="ru" w:eastAsia="zh-CN" w:bidi="hi-IN"/>
    </w:rPr>
  </w:style>
  <w:style w:type="paragraph" w:styleId="ae">
    <w:name w:val="Обычный (Интернет)"/>
    <w:basedOn w:val="a"/>
    <w:uiPriority w:val="99"/>
    <w:semiHidden/>
    <w:unhideWhenUsed/>
    <w:rsid w:val="004B1E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uiPriority w:val="99"/>
    <w:semiHidden/>
    <w:unhideWhenUsed/>
    <w:rsid w:val="00DC43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B1ECB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b">
    <w:name w:val="Верхний колонтитул Знак"/>
    <w:link w:val="aa"/>
    <w:uiPriority w:val="99"/>
    <w:rsid w:val="004B1ECB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4B1ECB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d">
    <w:name w:val="Нижний колонтитул Знак"/>
    <w:link w:val="ac"/>
    <w:uiPriority w:val="99"/>
    <w:rsid w:val="004B1ECB"/>
    <w:rPr>
      <w:rFonts w:ascii="Arial" w:eastAsia="Arial" w:hAnsi="Arial" w:cs="Mangal"/>
      <w:sz w:val="22"/>
      <w:lang w:val="ru" w:eastAsia="zh-CN" w:bidi="hi-IN"/>
    </w:rPr>
  </w:style>
  <w:style w:type="paragraph" w:styleId="ae">
    <w:name w:val="Обычный (Интернет)"/>
    <w:basedOn w:val="a"/>
    <w:uiPriority w:val="99"/>
    <w:semiHidden/>
    <w:unhideWhenUsed/>
    <w:rsid w:val="004B1E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</vt:lpstr>
    </vt:vector>
  </TitlesOfParts>
  <Company>Krokoz™</Company>
  <LinksUpToDate>false</LinksUpToDate>
  <CharactersWithSpaces>391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</dc:title>
  <dc:creator>Assistentus.ru</dc:creator>
  <cp:lastModifiedBy>User-9</cp:lastModifiedBy>
  <cp:revision>2</cp:revision>
  <cp:lastPrinted>1995-11-21T14:41:00Z</cp:lastPrinted>
  <dcterms:created xsi:type="dcterms:W3CDTF">2024-09-04T07:15:00Z</dcterms:created>
  <dcterms:modified xsi:type="dcterms:W3CDTF">2024-09-04T07:15:00Z</dcterms:modified>
</cp:coreProperties>
</file>